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11A3D" w:rsidRDefault="00911A3D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LOGOTYPY DO OZNAKOWANIA STOISKA</w:t>
      </w:r>
    </w:p>
    <w:p w:rsidR="00911A3D" w:rsidRDefault="00911A3D">
      <w:pPr>
        <w:numPr>
          <w:ilvl w:val="0"/>
          <w:numId w:val="2"/>
        </w:num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Poland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tastes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good</w:t>
      </w:r>
      <w:proofErr w:type="spellEnd"/>
    </w:p>
    <w:p w:rsidR="00911A3D" w:rsidRDefault="000A6605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noProof/>
          <w:lang w:eastAsia="pl-PL"/>
        </w:rPr>
        <w:drawing>
          <wp:inline distT="0" distB="0" distL="0" distR="0">
            <wp:extent cx="5762625" cy="34575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57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1A3D" w:rsidRDefault="00911A3D">
      <w:pPr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30"/>
          <w:szCs w:val="30"/>
        </w:rPr>
        <w:t>Logo Krajowego Związku Grup Producentów Owoców i Warzyw</w:t>
      </w:r>
    </w:p>
    <w:p w:rsidR="006E1A1B" w:rsidRDefault="000A6605" w:rsidP="006E1A1B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noProof/>
          <w:lang w:eastAsia="pl-PL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159385</wp:posOffset>
            </wp:positionV>
            <wp:extent cx="5531485" cy="1908810"/>
            <wp:effectExtent l="19050" t="0" r="0" b="0"/>
            <wp:wrapTopAndBottom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485" cy="1908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A3D" w:rsidRDefault="00911A3D">
      <w:pPr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30"/>
          <w:szCs w:val="30"/>
        </w:rPr>
        <w:t xml:space="preserve">Informacja dot. dofinansowanie </w:t>
      </w:r>
    </w:p>
    <w:p w:rsidR="00911A3D" w:rsidRDefault="000A6605">
      <w:r>
        <w:rPr>
          <w:noProof/>
          <w:lang w:eastAsia="pl-PL"/>
        </w:rPr>
        <w:drawing>
          <wp:inline distT="0" distB="0" distL="0" distR="0">
            <wp:extent cx="5753100" cy="1533525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A3D" w:rsidSect="006E1A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17" w:bottom="142" w:left="1417" w:header="279" w:footer="708" w:gutter="0"/>
      <w:cols w:space="708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82F" w:rsidRDefault="0089782F">
      <w:pPr>
        <w:spacing w:after="0" w:line="240" w:lineRule="auto"/>
      </w:pPr>
      <w:r>
        <w:separator/>
      </w:r>
    </w:p>
  </w:endnote>
  <w:endnote w:type="continuationSeparator" w:id="0">
    <w:p w:rsidR="0089782F" w:rsidRDefault="0089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A4" w:rsidRDefault="001924A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A4" w:rsidRDefault="001924A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A4" w:rsidRDefault="001924A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82F" w:rsidRDefault="0089782F">
      <w:pPr>
        <w:spacing w:after="0" w:line="240" w:lineRule="auto"/>
      </w:pPr>
      <w:r>
        <w:separator/>
      </w:r>
    </w:p>
  </w:footnote>
  <w:footnote w:type="continuationSeparator" w:id="0">
    <w:p w:rsidR="0089782F" w:rsidRDefault="0089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A4" w:rsidRDefault="001924A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A3D" w:rsidRPr="00A51808" w:rsidRDefault="00911A3D">
    <w:pPr>
      <w:ind w:left="-993"/>
      <w:rPr>
        <w:rFonts w:ascii="Times New Roman" w:hAnsi="Times New Roman" w:cs="Times New Roman"/>
        <w:color w:val="FF0000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Załącznik nr 2 do Zapytanie </w:t>
    </w:r>
    <w:r w:rsidRPr="006A305B">
      <w:rPr>
        <w:rFonts w:ascii="Times New Roman" w:hAnsi="Times New Roman" w:cs="Times New Roman"/>
        <w:sz w:val="24"/>
        <w:szCs w:val="24"/>
      </w:rPr>
      <w:t xml:space="preserve">ofertowego </w:t>
    </w:r>
    <w:r w:rsidR="009C4D1A" w:rsidRPr="00A51808">
      <w:rPr>
        <w:rFonts w:ascii="Times New Roman" w:hAnsi="Times New Roman" w:cs="Times New Roman"/>
        <w:sz w:val="24"/>
        <w:szCs w:val="24"/>
      </w:rPr>
      <w:t>1</w:t>
    </w:r>
    <w:r w:rsidRPr="00A51808">
      <w:rPr>
        <w:rFonts w:ascii="Times New Roman" w:hAnsi="Times New Roman" w:cs="Times New Roman"/>
        <w:sz w:val="24"/>
        <w:szCs w:val="24"/>
      </w:rPr>
      <w:t>/0</w:t>
    </w:r>
    <w:r w:rsidR="00A51808" w:rsidRPr="00A51808">
      <w:rPr>
        <w:rFonts w:ascii="Times New Roman" w:hAnsi="Times New Roman" w:cs="Times New Roman"/>
        <w:sz w:val="24"/>
        <w:szCs w:val="24"/>
      </w:rPr>
      <w:t>8</w:t>
    </w:r>
    <w:r w:rsidRPr="00A51808">
      <w:rPr>
        <w:rFonts w:ascii="Times New Roman" w:hAnsi="Times New Roman" w:cs="Times New Roman"/>
        <w:sz w:val="24"/>
        <w:szCs w:val="24"/>
      </w:rPr>
      <w:t>/20</w:t>
    </w:r>
    <w:r w:rsidR="00E7165C" w:rsidRPr="00A51808">
      <w:rPr>
        <w:rFonts w:ascii="Times New Roman" w:hAnsi="Times New Roman" w:cs="Times New Roman"/>
        <w:sz w:val="24"/>
        <w:szCs w:val="24"/>
      </w:rPr>
      <w:t>2</w:t>
    </w:r>
    <w:r w:rsidR="008E62E1" w:rsidRPr="00A51808">
      <w:rPr>
        <w:rFonts w:ascii="Times New Roman" w:hAnsi="Times New Roman" w:cs="Times New Roman"/>
        <w:sz w:val="24"/>
        <w:szCs w:val="24"/>
      </w:rPr>
      <w:t>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A4" w:rsidRDefault="001924A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decimal"/>
      <w:lvlText w:val="%3."/>
      <w:lvlJc w:val="left"/>
      <w:pPr>
        <w:tabs>
          <w:tab w:val="num" w:pos="1515"/>
        </w:tabs>
        <w:ind w:left="1515" w:hanging="360"/>
      </w:pPr>
    </w:lvl>
    <w:lvl w:ilvl="3">
      <w:start w:val="1"/>
      <w:numFmt w:val="decimal"/>
      <w:lvlText w:val="%4."/>
      <w:lvlJc w:val="left"/>
      <w:pPr>
        <w:tabs>
          <w:tab w:val="num" w:pos="1875"/>
        </w:tabs>
        <w:ind w:left="1875" w:hanging="360"/>
      </w:pPr>
    </w:lvl>
    <w:lvl w:ilvl="4">
      <w:start w:val="1"/>
      <w:numFmt w:val="decimal"/>
      <w:lvlText w:val="%5."/>
      <w:lvlJc w:val="left"/>
      <w:pPr>
        <w:tabs>
          <w:tab w:val="num" w:pos="2235"/>
        </w:tabs>
        <w:ind w:left="2235" w:hanging="360"/>
      </w:pPr>
    </w:lvl>
    <w:lvl w:ilvl="5">
      <w:start w:val="1"/>
      <w:numFmt w:val="decimal"/>
      <w:lvlText w:val="%6."/>
      <w:lvlJc w:val="left"/>
      <w:pPr>
        <w:tabs>
          <w:tab w:val="num" w:pos="2595"/>
        </w:tabs>
        <w:ind w:left="2595" w:hanging="360"/>
      </w:pPr>
    </w:lvl>
    <w:lvl w:ilvl="6">
      <w:start w:val="1"/>
      <w:numFmt w:val="decimal"/>
      <w:lvlText w:val="%7."/>
      <w:lvlJc w:val="left"/>
      <w:pPr>
        <w:tabs>
          <w:tab w:val="num" w:pos="2955"/>
        </w:tabs>
        <w:ind w:left="2955" w:hanging="360"/>
      </w:pPr>
    </w:lvl>
    <w:lvl w:ilvl="7">
      <w:start w:val="1"/>
      <w:numFmt w:val="decimal"/>
      <w:lvlText w:val="%8."/>
      <w:lvlJc w:val="left"/>
      <w:pPr>
        <w:tabs>
          <w:tab w:val="num" w:pos="3315"/>
        </w:tabs>
        <w:ind w:left="3315" w:hanging="360"/>
      </w:pPr>
    </w:lvl>
    <w:lvl w:ilvl="8">
      <w:start w:val="1"/>
      <w:numFmt w:val="decimal"/>
      <w:lvlText w:val="%9."/>
      <w:lvlJc w:val="left"/>
      <w:pPr>
        <w:tabs>
          <w:tab w:val="num" w:pos="3675"/>
        </w:tabs>
        <w:ind w:left="3675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0100F"/>
    <w:rsid w:val="000A6605"/>
    <w:rsid w:val="0011714C"/>
    <w:rsid w:val="001616CE"/>
    <w:rsid w:val="00182923"/>
    <w:rsid w:val="001924A4"/>
    <w:rsid w:val="0020100F"/>
    <w:rsid w:val="002631CC"/>
    <w:rsid w:val="002F115A"/>
    <w:rsid w:val="00477054"/>
    <w:rsid w:val="00573DE3"/>
    <w:rsid w:val="005749E8"/>
    <w:rsid w:val="0060006C"/>
    <w:rsid w:val="00605AC1"/>
    <w:rsid w:val="006A305B"/>
    <w:rsid w:val="006E1A1B"/>
    <w:rsid w:val="007F1000"/>
    <w:rsid w:val="0089782F"/>
    <w:rsid w:val="008E62E1"/>
    <w:rsid w:val="00904E3B"/>
    <w:rsid w:val="00911A3D"/>
    <w:rsid w:val="00916C2F"/>
    <w:rsid w:val="00923675"/>
    <w:rsid w:val="0098221C"/>
    <w:rsid w:val="009901AE"/>
    <w:rsid w:val="009B7C02"/>
    <w:rsid w:val="009C4D1A"/>
    <w:rsid w:val="009F2880"/>
    <w:rsid w:val="00A3709A"/>
    <w:rsid w:val="00A37EFC"/>
    <w:rsid w:val="00A51808"/>
    <w:rsid w:val="00A56D66"/>
    <w:rsid w:val="00AE7241"/>
    <w:rsid w:val="00B9161B"/>
    <w:rsid w:val="00BD7D7B"/>
    <w:rsid w:val="00C075F3"/>
    <w:rsid w:val="00C15F90"/>
    <w:rsid w:val="00C54AB7"/>
    <w:rsid w:val="00D61C4C"/>
    <w:rsid w:val="00DE61B7"/>
    <w:rsid w:val="00E7165C"/>
    <w:rsid w:val="00EA58AA"/>
    <w:rsid w:val="00F66B71"/>
    <w:rsid w:val="00F7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AC1"/>
    <w:pPr>
      <w:suppressAutoHyphens/>
      <w:spacing w:after="200" w:line="276" w:lineRule="auto"/>
    </w:pPr>
    <w:rPr>
      <w:rFonts w:ascii="Calibri" w:eastAsia="SimSun" w:hAnsi="Calibri" w:cs="font280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605AC1"/>
  </w:style>
  <w:style w:type="character" w:customStyle="1" w:styleId="TekstdymkaZnak">
    <w:name w:val="Tekst dymka Znak"/>
    <w:rsid w:val="00605AC1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rsid w:val="00605AC1"/>
  </w:style>
  <w:style w:type="character" w:customStyle="1" w:styleId="StopkaZnak">
    <w:name w:val="Stopka Znak"/>
    <w:basedOn w:val="Domylnaczcionkaakapitu1"/>
    <w:rsid w:val="00605AC1"/>
  </w:style>
  <w:style w:type="character" w:customStyle="1" w:styleId="Znakinumeracji">
    <w:name w:val="Znaki numeracji"/>
    <w:rsid w:val="00605AC1"/>
  </w:style>
  <w:style w:type="paragraph" w:customStyle="1" w:styleId="Nagwek1">
    <w:name w:val="Nagłówek1"/>
    <w:basedOn w:val="Normalny"/>
    <w:next w:val="Tekstpodstawowy"/>
    <w:rsid w:val="00605A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605AC1"/>
    <w:pPr>
      <w:spacing w:after="120"/>
    </w:pPr>
  </w:style>
  <w:style w:type="paragraph" w:styleId="Lista">
    <w:name w:val="List"/>
    <w:basedOn w:val="Tekstpodstawowy"/>
    <w:rsid w:val="00605AC1"/>
    <w:rPr>
      <w:rFonts w:cs="Mangal"/>
    </w:rPr>
  </w:style>
  <w:style w:type="paragraph" w:customStyle="1" w:styleId="Podpis1">
    <w:name w:val="Podpis1"/>
    <w:basedOn w:val="Normalny"/>
    <w:rsid w:val="00605A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605AC1"/>
    <w:pPr>
      <w:suppressLineNumbers/>
    </w:pPr>
    <w:rPr>
      <w:rFonts w:cs="Mangal"/>
    </w:rPr>
  </w:style>
  <w:style w:type="paragraph" w:customStyle="1" w:styleId="Tekstdymka1">
    <w:name w:val="Tekst dymka1"/>
    <w:basedOn w:val="Normalny"/>
    <w:rsid w:val="00605AC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605AC1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rsid w:val="00605AC1"/>
    <w:pPr>
      <w:suppressLineNumbers/>
      <w:tabs>
        <w:tab w:val="center" w:pos="4536"/>
        <w:tab w:val="right" w:pos="9072"/>
      </w:tabs>
      <w:spacing w:after="0" w:line="100" w:lineRule="atLeast"/>
    </w:pPr>
  </w:style>
  <w:style w:type="table" w:styleId="Tabela-Siatka">
    <w:name w:val="Table Grid"/>
    <w:basedOn w:val="Standardowy"/>
    <w:uiPriority w:val="59"/>
    <w:rsid w:val="00A37E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E1A1B"/>
    <w:pPr>
      <w:ind w:left="708"/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8E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8E62E1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KFPZ</dc:creator>
  <cp:lastModifiedBy>komputer</cp:lastModifiedBy>
  <cp:revision>6</cp:revision>
  <cp:lastPrinted>1601-01-01T00:00:00Z</cp:lastPrinted>
  <dcterms:created xsi:type="dcterms:W3CDTF">2024-06-05T11:10:00Z</dcterms:created>
  <dcterms:modified xsi:type="dcterms:W3CDTF">2024-08-06T18:44:00Z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